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00C0B" w14:textId="7D654C9D" w:rsidR="003C7326" w:rsidRPr="00F830F6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Umowa nr </w:t>
      </w:r>
      <w:r w:rsidR="00E171A0">
        <w:rPr>
          <w:b/>
          <w:bCs/>
          <w:sz w:val="24"/>
          <w:szCs w:val="24"/>
        </w:rPr>
        <w:t>KG.261.02.0</w:t>
      </w:r>
      <w:r w:rsidR="00677BF4">
        <w:rPr>
          <w:b/>
          <w:bCs/>
          <w:sz w:val="24"/>
          <w:szCs w:val="24"/>
        </w:rPr>
        <w:t>3</w:t>
      </w:r>
      <w:r w:rsidR="00E171A0">
        <w:rPr>
          <w:b/>
          <w:bCs/>
          <w:sz w:val="24"/>
          <w:szCs w:val="24"/>
        </w:rPr>
        <w:t>.202</w:t>
      </w:r>
      <w:r w:rsidR="0010261E">
        <w:rPr>
          <w:b/>
          <w:bCs/>
          <w:sz w:val="24"/>
          <w:szCs w:val="24"/>
        </w:rPr>
        <w:t>4</w:t>
      </w:r>
    </w:p>
    <w:p w14:paraId="178ADB04" w14:textId="1641D51B" w:rsidR="003C7326" w:rsidRPr="00E0047F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 w:rsidR="008C1E08">
        <w:rPr>
          <w:b/>
          <w:bCs/>
          <w:sz w:val="24"/>
          <w:szCs w:val="24"/>
        </w:rPr>
        <w:t xml:space="preserve">dniu </w:t>
      </w:r>
      <w:r w:rsidR="00FD73AB">
        <w:rPr>
          <w:b/>
          <w:bCs/>
          <w:sz w:val="24"/>
          <w:szCs w:val="24"/>
        </w:rPr>
        <w:t>…………..</w:t>
      </w:r>
      <w:r w:rsidR="00F03134" w:rsidRPr="00913C67">
        <w:rPr>
          <w:b/>
          <w:bCs/>
          <w:sz w:val="24"/>
          <w:szCs w:val="24"/>
        </w:rPr>
        <w:t>.</w:t>
      </w:r>
      <w:r w:rsidR="005F5DC5" w:rsidRPr="00913C67">
        <w:rPr>
          <w:b/>
          <w:bCs/>
          <w:sz w:val="24"/>
          <w:szCs w:val="24"/>
        </w:rPr>
        <w:t>202</w:t>
      </w:r>
      <w:r w:rsidR="0010261E">
        <w:rPr>
          <w:b/>
          <w:bCs/>
          <w:sz w:val="24"/>
          <w:szCs w:val="24"/>
        </w:rPr>
        <w:t>4</w:t>
      </w:r>
      <w:r w:rsidRPr="00913C67">
        <w:rPr>
          <w:b/>
          <w:bCs/>
          <w:sz w:val="24"/>
          <w:szCs w:val="24"/>
        </w:rPr>
        <w:t xml:space="preserve"> w Krakowie</w:t>
      </w:r>
    </w:p>
    <w:p w14:paraId="4500D3D6" w14:textId="77777777" w:rsidR="003C7326" w:rsidRPr="00611D1A" w:rsidRDefault="003C7326" w:rsidP="00745B39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14:paraId="4BCB9919" w14:textId="77777777" w:rsidR="003C7326" w:rsidRPr="0035469A" w:rsidRDefault="003C7326" w:rsidP="00E52B7B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14:paraId="5CBD448C" w14:textId="77777777" w:rsidR="003C7326" w:rsidRPr="0035469A" w:rsidRDefault="003C7326" w:rsidP="00E52B7B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14:paraId="63FBA159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14:paraId="4769C227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 w:rsidR="00203119"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 w:rsidR="00203119">
        <w:rPr>
          <w:sz w:val="24"/>
          <w:szCs w:val="24"/>
        </w:rPr>
        <w:t>29</w:t>
      </w:r>
      <w:r w:rsidRPr="0035469A">
        <w:rPr>
          <w:sz w:val="24"/>
          <w:szCs w:val="24"/>
        </w:rPr>
        <w:t xml:space="preserve"> </w:t>
      </w:r>
      <w:r>
        <w:rPr>
          <w:sz w:val="24"/>
          <w:szCs w:val="24"/>
        </w:rPr>
        <w:t>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14:paraId="3F4A1E72" w14:textId="77777777" w:rsidR="003C7326" w:rsidRPr="005E51AE" w:rsidRDefault="003C7326" w:rsidP="00745B39">
      <w:pPr>
        <w:pStyle w:val="Tytu"/>
        <w:spacing w:after="200" w:line="360" w:lineRule="auto"/>
        <w:jc w:val="both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a</w:t>
      </w:r>
      <w:r>
        <w:rPr>
          <w:b w:val="0"/>
          <w:sz w:val="22"/>
          <w:szCs w:val="22"/>
        </w:rPr>
        <w:t xml:space="preserve">  </w:t>
      </w:r>
    </w:p>
    <w:p w14:paraId="197ED1CF" w14:textId="3CB008C1" w:rsidR="003C7326" w:rsidRPr="005745E7" w:rsidRDefault="005745E7" w:rsidP="00745B39">
      <w:pPr>
        <w:jc w:val="both"/>
        <w:rPr>
          <w:sz w:val="24"/>
          <w:szCs w:val="24"/>
        </w:rPr>
      </w:pPr>
      <w:r w:rsidRPr="005745E7">
        <w:rPr>
          <w:b/>
          <w:sz w:val="24"/>
          <w:szCs w:val="24"/>
        </w:rPr>
        <w:t>……………………………………………………………………………………….</w:t>
      </w:r>
    </w:p>
    <w:p w14:paraId="3143B63C" w14:textId="77777777" w:rsidR="003C7326" w:rsidRPr="005745E7" w:rsidRDefault="003C7326" w:rsidP="00745B39">
      <w:pPr>
        <w:jc w:val="both"/>
        <w:rPr>
          <w:sz w:val="24"/>
          <w:szCs w:val="24"/>
        </w:rPr>
      </w:pPr>
      <w:r w:rsidRPr="005745E7">
        <w:rPr>
          <w:sz w:val="24"/>
          <w:szCs w:val="24"/>
        </w:rPr>
        <w:t xml:space="preserve">zwany dalej Wykonawcą, którego reprezentuje: </w:t>
      </w:r>
    </w:p>
    <w:p w14:paraId="0DB2F2F1" w14:textId="020C8373" w:rsidR="003C7326" w:rsidRPr="00185340" w:rsidRDefault="005745E7" w:rsidP="00745B39">
      <w:pPr>
        <w:jc w:val="both"/>
      </w:pPr>
      <w:r w:rsidRPr="005745E7">
        <w:rPr>
          <w:b/>
          <w:sz w:val="24"/>
          <w:szCs w:val="24"/>
        </w:rPr>
        <w:t>……………………………………</w:t>
      </w:r>
      <w:r w:rsidR="003C7326" w:rsidRPr="005745E7">
        <w:rPr>
          <w:b/>
          <w:sz w:val="24"/>
          <w:szCs w:val="24"/>
        </w:rPr>
        <w:t xml:space="preserve"> </w:t>
      </w:r>
      <w:r w:rsidR="003C7326" w:rsidRPr="005745E7">
        <w:rPr>
          <w:sz w:val="24"/>
          <w:szCs w:val="24"/>
        </w:rPr>
        <w:t>– właściciel</w:t>
      </w:r>
    </w:p>
    <w:p w14:paraId="251EC48B" w14:textId="77777777" w:rsidR="003C7326" w:rsidRDefault="003C7326" w:rsidP="00B544BB">
      <w:pPr>
        <w:spacing w:line="200" w:lineRule="atLeast"/>
        <w:jc w:val="both"/>
      </w:pPr>
      <w:r>
        <w:t>Zgodnie z Regulaminem udzielania zamówień publicznych o wartości poniżej kwoty 130 000 zł Zał. do Zarządzenia Dyrektora Zespołu z dnia 22 września 2021 r. nr S.021.62.2021</w:t>
      </w:r>
    </w:p>
    <w:p w14:paraId="2866DCCB" w14:textId="77777777" w:rsidR="003C7326" w:rsidRPr="00E0047F" w:rsidRDefault="003C7326" w:rsidP="007D2791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14:paraId="0D31187D" w14:textId="77777777" w:rsidR="003C7326" w:rsidRPr="008F133F" w:rsidRDefault="003C7326" w:rsidP="007D2791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zleca, a Wykonawca przyjmuje do wykonania roboty budowlane</w:t>
      </w:r>
      <w:r w:rsidRPr="00E50588">
        <w:rPr>
          <w:rFonts w:cs="Times New Roman"/>
          <w:sz w:val="24"/>
          <w:szCs w:val="24"/>
        </w:rPr>
        <w:br/>
        <w:t>w zakresie</w:t>
      </w:r>
      <w:r>
        <w:rPr>
          <w:rFonts w:cs="Times New Roman"/>
          <w:sz w:val="24"/>
          <w:szCs w:val="24"/>
        </w:rPr>
        <w:t>:</w:t>
      </w:r>
    </w:p>
    <w:p w14:paraId="2F85247D" w14:textId="19C7977F" w:rsidR="003C7326" w:rsidRPr="00E50588" w:rsidRDefault="003C7326" w:rsidP="007D2791">
      <w:pPr>
        <w:spacing w:line="100" w:lineRule="atLeast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Remont </w:t>
      </w:r>
      <w:r w:rsidR="00B83509">
        <w:rPr>
          <w:b/>
          <w:sz w:val="24"/>
          <w:szCs w:val="24"/>
        </w:rPr>
        <w:t xml:space="preserve">pomieszczeń </w:t>
      </w:r>
      <w:r w:rsidR="003805EC">
        <w:rPr>
          <w:b/>
          <w:sz w:val="24"/>
          <w:szCs w:val="24"/>
        </w:rPr>
        <w:t xml:space="preserve">dla </w:t>
      </w:r>
      <w:r w:rsidR="00B83509">
        <w:rPr>
          <w:b/>
          <w:sz w:val="24"/>
          <w:szCs w:val="24"/>
        </w:rPr>
        <w:t xml:space="preserve">pracowni tyflograficznej </w:t>
      </w:r>
      <w:r>
        <w:rPr>
          <w:b/>
          <w:sz w:val="24"/>
          <w:szCs w:val="24"/>
        </w:rPr>
        <w:t>w ZSIP CNS</w:t>
      </w:r>
      <w:r w:rsidR="00641E94">
        <w:rPr>
          <w:b/>
          <w:sz w:val="24"/>
          <w:szCs w:val="24"/>
        </w:rPr>
        <w:t xml:space="preserve"> </w:t>
      </w:r>
      <w:r w:rsidR="00641E94" w:rsidRPr="00641E94">
        <w:rPr>
          <w:b/>
          <w:sz w:val="24"/>
          <w:szCs w:val="24"/>
        </w:rPr>
        <w:t>w Krakowie przy ul.</w:t>
      </w:r>
      <w:r w:rsidR="00A12ED5">
        <w:rPr>
          <w:b/>
          <w:sz w:val="24"/>
          <w:szCs w:val="24"/>
        </w:rPr>
        <w:t> </w:t>
      </w:r>
      <w:r w:rsidR="00641E94" w:rsidRPr="00641E94">
        <w:rPr>
          <w:b/>
          <w:sz w:val="24"/>
          <w:szCs w:val="24"/>
        </w:rPr>
        <w:t>Tynieckiej 6</w:t>
      </w:r>
      <w:r>
        <w:rPr>
          <w:rFonts w:cs="Times New Roman"/>
          <w:b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zgodnie z</w:t>
      </w:r>
      <w:r>
        <w:rPr>
          <w:rFonts w:cs="Times New Roman"/>
          <w:sz w:val="24"/>
          <w:szCs w:val="24"/>
        </w:rPr>
        <w:t xml:space="preserve"> </w:t>
      </w:r>
      <w:r w:rsidR="008C1E08">
        <w:rPr>
          <w:rFonts w:cs="Times New Roman"/>
          <w:sz w:val="24"/>
          <w:szCs w:val="24"/>
        </w:rPr>
        <w:t xml:space="preserve">przedstawioną </w:t>
      </w:r>
      <w:r>
        <w:rPr>
          <w:rFonts w:cs="Times New Roman"/>
          <w:sz w:val="24"/>
          <w:szCs w:val="24"/>
        </w:rPr>
        <w:t>ofertą oraz</w:t>
      </w:r>
      <w:r w:rsidRPr="00E50588">
        <w:rPr>
          <w:rFonts w:cs="Times New Roman"/>
          <w:sz w:val="24"/>
          <w:szCs w:val="24"/>
        </w:rPr>
        <w:t xml:space="preserve"> zasadami wiedzy technicznej, a Zamawiający zobowiązuje się do odebrania wykonanych robót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i zapłaty umówionego wynagrodzenia.</w:t>
      </w:r>
    </w:p>
    <w:p w14:paraId="21D5A847" w14:textId="77777777" w:rsidR="003C7326" w:rsidRPr="008F133F" w:rsidRDefault="003C7326" w:rsidP="007D2791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Roboty, o których mowa ust. 1 niniejszego paragrafu wykonane będą zgodnie</w:t>
      </w:r>
      <w:r w:rsidRPr="00E50588">
        <w:rPr>
          <w:rFonts w:cs="Times New Roman"/>
          <w:sz w:val="24"/>
          <w:szCs w:val="24"/>
        </w:rPr>
        <w:br/>
        <w:t xml:space="preserve">z </w:t>
      </w:r>
      <w:r>
        <w:rPr>
          <w:rFonts w:cs="Times New Roman"/>
          <w:sz w:val="24"/>
          <w:szCs w:val="24"/>
        </w:rPr>
        <w:t xml:space="preserve">ofertą </w:t>
      </w:r>
      <w:r w:rsidRPr="00E50588">
        <w:rPr>
          <w:rFonts w:cs="Times New Roman"/>
          <w:sz w:val="24"/>
          <w:szCs w:val="24"/>
        </w:rPr>
        <w:t xml:space="preserve">oraz </w:t>
      </w:r>
      <w:r>
        <w:rPr>
          <w:rFonts w:cs="Times New Roman"/>
          <w:sz w:val="24"/>
          <w:szCs w:val="24"/>
        </w:rPr>
        <w:t>zaakceptowanymi uzgodnieniami</w:t>
      </w:r>
      <w:r w:rsidRPr="00E50588">
        <w:rPr>
          <w:rFonts w:cs="Times New Roman"/>
          <w:sz w:val="24"/>
          <w:szCs w:val="24"/>
        </w:rPr>
        <w:t xml:space="preserve"> i obejmują swym zakresem rzeczowym:</w:t>
      </w:r>
    </w:p>
    <w:p w14:paraId="1CA56F9B" w14:textId="197AF05F" w:rsidR="003C7326" w:rsidRDefault="003C7326" w:rsidP="00C330FC">
      <w:pPr>
        <w:pStyle w:val="Tekstpodstawowy"/>
        <w:widowControl w:val="0"/>
        <w:suppressAutoHyphens w:val="0"/>
        <w:autoSpaceDE w:val="0"/>
        <w:autoSpaceDN w:val="0"/>
        <w:spacing w:before="52" w:after="0" w:line="240" w:lineRule="auto"/>
        <w:ind w:left="720" w:right="-65"/>
        <w:jc w:val="both"/>
        <w:rPr>
          <w:sz w:val="24"/>
          <w:szCs w:val="24"/>
        </w:rPr>
      </w:pPr>
      <w:r>
        <w:rPr>
          <w:sz w:val="24"/>
          <w:szCs w:val="24"/>
        </w:rPr>
        <w:t>Opis przedmiotu zamówienia:</w:t>
      </w:r>
      <w:r w:rsidR="008C1E08">
        <w:rPr>
          <w:sz w:val="24"/>
          <w:szCs w:val="24"/>
        </w:rPr>
        <w:t xml:space="preserve">  </w:t>
      </w:r>
      <w:r w:rsidR="00A12ED5">
        <w:rPr>
          <w:sz w:val="24"/>
          <w:szCs w:val="24"/>
        </w:rPr>
        <w:t xml:space="preserve">zgodnie z zał. nr </w:t>
      </w:r>
      <w:r w:rsidR="00A12ED5" w:rsidRPr="00912DE1">
        <w:rPr>
          <w:rFonts w:cs="Times New Roman"/>
          <w:sz w:val="24"/>
          <w:szCs w:val="24"/>
        </w:rPr>
        <w:t>1.1 do zapytania ofertowego</w:t>
      </w:r>
      <w:r w:rsidR="00A12ED5">
        <w:rPr>
          <w:rFonts w:cs="Times New Roman"/>
          <w:sz w:val="24"/>
          <w:szCs w:val="24"/>
        </w:rPr>
        <w:t>.</w:t>
      </w:r>
    </w:p>
    <w:p w14:paraId="11B74F8C" w14:textId="77777777" w:rsidR="003C7326" w:rsidRPr="006675FF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6675FF">
        <w:rPr>
          <w:rFonts w:cs="Times New Roman"/>
          <w:sz w:val="24"/>
          <w:szCs w:val="24"/>
        </w:rPr>
        <w:t xml:space="preserve">§ 2 </w:t>
      </w:r>
    </w:p>
    <w:p w14:paraId="40737737" w14:textId="77777777" w:rsidR="003C7326" w:rsidRPr="006675FF" w:rsidRDefault="003C7326" w:rsidP="007D279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75FF">
        <w:rPr>
          <w:rFonts w:cs="Times New Roman"/>
          <w:sz w:val="24"/>
          <w:szCs w:val="24"/>
        </w:rPr>
        <w:t>Wykonawca może rozpocząć roboty od dnia podpisania umowy.</w:t>
      </w:r>
    </w:p>
    <w:p w14:paraId="28B14C27" w14:textId="693EA6DC" w:rsidR="008C1E08" w:rsidRPr="008C1E08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8C1E08">
        <w:rPr>
          <w:rFonts w:cs="Times New Roman"/>
          <w:sz w:val="24"/>
          <w:szCs w:val="24"/>
        </w:rPr>
        <w:t xml:space="preserve">Wykonawca zobowiązuje się zakończyć roboty do dnia </w:t>
      </w:r>
      <w:r w:rsidR="009F328F">
        <w:rPr>
          <w:rFonts w:cs="Times New Roman"/>
          <w:b/>
          <w:sz w:val="24"/>
          <w:szCs w:val="24"/>
        </w:rPr>
        <w:t>………….</w:t>
      </w:r>
      <w:r w:rsidRPr="008C1E08">
        <w:rPr>
          <w:rFonts w:cs="Times New Roman"/>
          <w:b/>
          <w:sz w:val="24"/>
          <w:szCs w:val="24"/>
        </w:rPr>
        <w:t>.202</w:t>
      </w:r>
      <w:r w:rsidR="00B136F3">
        <w:rPr>
          <w:rFonts w:cs="Times New Roman"/>
          <w:b/>
          <w:sz w:val="24"/>
          <w:szCs w:val="24"/>
        </w:rPr>
        <w:t>4</w:t>
      </w:r>
      <w:r w:rsidR="00EE2587">
        <w:rPr>
          <w:rFonts w:cs="Times New Roman"/>
          <w:b/>
          <w:sz w:val="24"/>
          <w:szCs w:val="24"/>
        </w:rPr>
        <w:t xml:space="preserve"> </w:t>
      </w:r>
      <w:r w:rsidRPr="008C1E08">
        <w:rPr>
          <w:rFonts w:cs="Times New Roman"/>
          <w:b/>
          <w:sz w:val="24"/>
          <w:szCs w:val="24"/>
        </w:rPr>
        <w:t>r.</w:t>
      </w:r>
    </w:p>
    <w:p w14:paraId="34C33F79" w14:textId="77777777" w:rsidR="003C7326" w:rsidRPr="008C1E08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8C1E08">
        <w:rPr>
          <w:rFonts w:cs="Times New Roman"/>
          <w:sz w:val="24"/>
          <w:szCs w:val="24"/>
        </w:rPr>
        <w:t xml:space="preserve">Strony umowy postanawiają, iż za zakończenie robót uznają dzień zgłoszenia Zamawiającemu przez Wykonawcę gotowości do odbioru końcowego. </w:t>
      </w:r>
    </w:p>
    <w:p w14:paraId="4166CD7D" w14:textId="77777777" w:rsidR="008C1E08" w:rsidRDefault="008C1E08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FE607A8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3 </w:t>
      </w:r>
    </w:p>
    <w:p w14:paraId="56C08A4D" w14:textId="77777777" w:rsidR="003C7326" w:rsidRPr="00E50588" w:rsidRDefault="003C7326" w:rsidP="007D279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Zamawiający zobowiązuje się do udostępnienia Wykonawcy terenu budowy w celu wykonania robót w terminie </w:t>
      </w:r>
      <w:r>
        <w:rPr>
          <w:rFonts w:cs="Times New Roman"/>
          <w:sz w:val="24"/>
          <w:szCs w:val="24"/>
        </w:rPr>
        <w:t>od dnia podpisania umowy</w:t>
      </w:r>
      <w:r w:rsidRPr="00E50588">
        <w:rPr>
          <w:rFonts w:cs="Times New Roman"/>
          <w:sz w:val="24"/>
          <w:szCs w:val="24"/>
        </w:rPr>
        <w:t xml:space="preserve">, zaś Wykonawca zobowiązuje </w:t>
      </w:r>
      <w:r w:rsidRPr="00E50588">
        <w:rPr>
          <w:rFonts w:cs="Times New Roman"/>
          <w:sz w:val="24"/>
          <w:szCs w:val="24"/>
        </w:rPr>
        <w:lastRenderedPageBreak/>
        <w:t>się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na udostępnionym terenie przestrzegać norm wynikających z obowiązujących przepisów prawa w szczególności z zakresu Bezpieczeństwa i higieny pracy</w:t>
      </w:r>
      <w:r>
        <w:rPr>
          <w:rFonts w:cs="Times New Roman"/>
          <w:sz w:val="24"/>
          <w:szCs w:val="24"/>
        </w:rPr>
        <w:t xml:space="preserve"> i </w:t>
      </w:r>
      <w:r w:rsidRPr="00E50588">
        <w:rPr>
          <w:rFonts w:cs="Times New Roman"/>
          <w:sz w:val="24"/>
          <w:szCs w:val="24"/>
        </w:rPr>
        <w:t>ppoż.</w:t>
      </w:r>
    </w:p>
    <w:p w14:paraId="338696BF" w14:textId="77777777" w:rsidR="003C7326" w:rsidRPr="00E50588" w:rsidRDefault="003C7326" w:rsidP="007D2791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uporządkować teren po zakończeniu robót. </w:t>
      </w:r>
    </w:p>
    <w:p w14:paraId="4D51F102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4</w:t>
      </w:r>
    </w:p>
    <w:p w14:paraId="5B97A87A" w14:textId="77777777" w:rsidR="003C7326" w:rsidRDefault="003C7326" w:rsidP="007D279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wykonać roboty używając własnych materiałów, maszyn</w:t>
      </w:r>
      <w:r w:rsidRPr="00E50588">
        <w:rPr>
          <w:rFonts w:cs="Times New Roman"/>
          <w:sz w:val="24"/>
          <w:szCs w:val="24"/>
        </w:rPr>
        <w:br/>
        <w:t>i urządzeń. Wykonawca oświadcza, iż dysponuje potencjałem maszynowym oraz potencjałem ludzkim posiadającym wiedzę, doświadczenie i odpowiednie kwalifikacje do należytego wykonania zobowiązań przyjętych na podstawie niniejszej umowy.</w:t>
      </w:r>
    </w:p>
    <w:p w14:paraId="4CFC5EE7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5 </w:t>
      </w:r>
    </w:p>
    <w:p w14:paraId="08D1A76D" w14:textId="2B9E98AC" w:rsidR="003C7326" w:rsidRPr="009B6A7D" w:rsidRDefault="003A253D" w:rsidP="007D279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B6A7D">
        <w:rPr>
          <w:rFonts w:cs="Times New Roman"/>
          <w:sz w:val="24"/>
          <w:szCs w:val="24"/>
        </w:rPr>
        <w:t xml:space="preserve">Za wykonanie robót zamawiający zapłaci na rzecz Wykonawcy wynagrodzenie ryczałtowe netto </w:t>
      </w:r>
      <w:r w:rsidR="00A15FB8">
        <w:rPr>
          <w:rFonts w:cs="Times New Roman"/>
          <w:sz w:val="24"/>
          <w:szCs w:val="24"/>
        </w:rPr>
        <w:t>…………………….</w:t>
      </w:r>
      <w:r w:rsidR="00B136F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Pr="009B6A7D">
        <w:rPr>
          <w:rFonts w:cs="Times New Roman"/>
          <w:sz w:val="24"/>
          <w:szCs w:val="24"/>
        </w:rPr>
        <w:t xml:space="preserve">zł plus podatek VAT 23%, który stanowi kwotę </w:t>
      </w:r>
      <w:r w:rsidR="00A15FB8">
        <w:rPr>
          <w:rFonts w:cs="Times New Roman"/>
          <w:sz w:val="24"/>
          <w:szCs w:val="24"/>
        </w:rPr>
        <w:t>………………………</w:t>
      </w:r>
      <w:r w:rsidR="00B136F3">
        <w:rPr>
          <w:rFonts w:cs="Times New Roman"/>
          <w:sz w:val="24"/>
          <w:szCs w:val="24"/>
        </w:rPr>
        <w:t xml:space="preserve"> </w:t>
      </w:r>
      <w:r w:rsidRPr="009B6A7D">
        <w:rPr>
          <w:rFonts w:cs="Times New Roman"/>
          <w:sz w:val="24"/>
          <w:szCs w:val="24"/>
        </w:rPr>
        <w:t xml:space="preserve"> zł co stanowi kwotę </w:t>
      </w:r>
      <w:r w:rsidRPr="009B6A7D">
        <w:rPr>
          <w:rFonts w:cs="Times New Roman"/>
          <w:b/>
          <w:sz w:val="24"/>
          <w:szCs w:val="24"/>
        </w:rPr>
        <w:t xml:space="preserve">brutto </w:t>
      </w:r>
      <w:r w:rsidR="00A15FB8">
        <w:rPr>
          <w:rFonts w:cs="Times New Roman"/>
          <w:b/>
          <w:sz w:val="24"/>
          <w:szCs w:val="24"/>
        </w:rPr>
        <w:t>………………………..</w:t>
      </w:r>
      <w:r w:rsidRPr="009B6A7D">
        <w:rPr>
          <w:rFonts w:cs="Times New Roman"/>
          <w:b/>
          <w:sz w:val="24"/>
          <w:szCs w:val="24"/>
        </w:rPr>
        <w:t xml:space="preserve"> złotych</w:t>
      </w:r>
      <w:r w:rsidRPr="009B6A7D">
        <w:rPr>
          <w:rFonts w:cs="Times New Roman"/>
          <w:sz w:val="24"/>
          <w:szCs w:val="24"/>
        </w:rPr>
        <w:t xml:space="preserve"> (słownie: </w:t>
      </w:r>
      <w:r w:rsidR="00A15FB8">
        <w:rPr>
          <w:rFonts w:cs="Times New Roman"/>
          <w:sz w:val="24"/>
          <w:szCs w:val="24"/>
        </w:rPr>
        <w:t>………………………………..</w:t>
      </w:r>
      <w:r w:rsidR="00B47C9C">
        <w:rPr>
          <w:rFonts w:cs="Times New Roman"/>
          <w:sz w:val="24"/>
          <w:szCs w:val="24"/>
        </w:rPr>
        <w:t xml:space="preserve"> </w:t>
      </w:r>
      <w:r w:rsidRPr="009B6A7D">
        <w:rPr>
          <w:rFonts w:cs="Times New Roman"/>
          <w:sz w:val="24"/>
          <w:szCs w:val="24"/>
        </w:rPr>
        <w:t>/100 złotych brutto).</w:t>
      </w:r>
    </w:p>
    <w:p w14:paraId="6E10BC76" w14:textId="77777777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ustalają, że Zamawiający rozliczy się z Wykonawcą, po podpisaniu protokołu końcowego odbioru robót na podstawie faktury VAT wystawionej przez Wykonawcę.</w:t>
      </w:r>
    </w:p>
    <w:p w14:paraId="131B0018" w14:textId="4275EB8E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 w:rsidR="009D6D1A"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</w:t>
      </w:r>
    </w:p>
    <w:p w14:paraId="0DDF4AB3" w14:textId="7F44A823" w:rsidR="003C7326" w:rsidRPr="00CA4976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protokołu z odbioru końcowego lub protokołu z usunięcia wad wyszczególnionych przy odbiorze końcowym.</w:t>
      </w:r>
    </w:p>
    <w:p w14:paraId="4CBB5556" w14:textId="77777777" w:rsidR="00CA4976" w:rsidRPr="00CA4976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Za datę zapłaty należności uważa się datę obciążenia rachunku bankowego Zamawiającego.</w:t>
      </w:r>
    </w:p>
    <w:p w14:paraId="07F353E2" w14:textId="1CF266A9" w:rsidR="00CA4976" w:rsidRPr="00E50588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14:paraId="4A416E6C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6</w:t>
      </w:r>
    </w:p>
    <w:p w14:paraId="4B360451" w14:textId="77777777" w:rsidR="003C7326" w:rsidRPr="00E50588" w:rsidRDefault="003C7326" w:rsidP="007D279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Strony umowy postanawiają, iż roboty będą przedmiotem odbioru końcowego. </w:t>
      </w:r>
    </w:p>
    <w:p w14:paraId="72508485" w14:textId="77777777" w:rsidR="003C7326" w:rsidRPr="00E50588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zgłosić Zamawiającemu gotowość do odbioru końcowego. </w:t>
      </w:r>
    </w:p>
    <w:p w14:paraId="15F8CE24" w14:textId="77777777" w:rsidR="003C7326" w:rsidRPr="00E50588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wyznaczyć termin rozpoczęcia odbioru końcowego na dzień przypadający nie później niż na dwa dni od dnia zawiadomienia go przez Wykonawcę o gotowości do odbioru końcowego a następnie zawiadomić o terminie Wykonawcę.</w:t>
      </w:r>
    </w:p>
    <w:p w14:paraId="0508FD3E" w14:textId="77777777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7</w:t>
      </w:r>
    </w:p>
    <w:p w14:paraId="44E7F5E9" w14:textId="1C56C4F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8419B1">
        <w:rPr>
          <w:rFonts w:cs="Times New Roman"/>
          <w:b/>
          <w:sz w:val="24"/>
          <w:szCs w:val="24"/>
        </w:rPr>
        <w:lastRenderedPageBreak/>
        <w:t xml:space="preserve">Wykonawca udziela </w:t>
      </w:r>
      <w:r w:rsidR="008419B1" w:rsidRPr="008419B1">
        <w:rPr>
          <w:rFonts w:cs="Times New Roman"/>
          <w:b/>
          <w:sz w:val="24"/>
          <w:szCs w:val="24"/>
        </w:rPr>
        <w:t>………………….</w:t>
      </w:r>
      <w:r w:rsidRPr="008419B1">
        <w:rPr>
          <w:rFonts w:cs="Times New Roman"/>
          <w:b/>
          <w:sz w:val="24"/>
          <w:szCs w:val="24"/>
        </w:rPr>
        <w:t xml:space="preserve"> miesięcy gwarancji</w:t>
      </w:r>
      <w:r w:rsidRPr="00E50588">
        <w:rPr>
          <w:rFonts w:cs="Times New Roman"/>
          <w:sz w:val="24"/>
          <w:szCs w:val="24"/>
        </w:rPr>
        <w:t xml:space="preserve"> na zastosowane przez siebie materiały oraz wykonane roboty, której termin biegnie od daty skutecznie zakończonego odbioru końcowego. Strony postanawiają, iż za skutecznie zakończony odbiór końcowy uznają podpisanie przez strony protokołów.</w:t>
      </w:r>
    </w:p>
    <w:p w14:paraId="11D1C2F0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związku z udzieleniem gwarancji Wykonawca oświadcza, iż zastosowane materiały oraz wykonane roboty zapewniają ich zdatność do umówionego użytku. Strony postanawiają, iż niniejsza umowa stanowi dokument gwarancyjny. </w:t>
      </w:r>
    </w:p>
    <w:p w14:paraId="37303C1E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ujawnienia się w okresie gwarancji wad, Zamawiający zobowiązuje się do skonkretyzowania wad ( wskazania materiałów, robót obciążonych wadą ).</w:t>
      </w:r>
    </w:p>
    <w:p w14:paraId="507F16F3" w14:textId="77777777" w:rsidR="003C7326" w:rsidRPr="00E50588" w:rsidRDefault="003C7326" w:rsidP="007D2791">
      <w:pPr>
        <w:numPr>
          <w:ilvl w:val="0"/>
          <w:numId w:val="5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>i usterek w terminie 14 dni od daty zawiadomienia go przez Zamawiającego.</w:t>
      </w:r>
    </w:p>
    <w:p w14:paraId="36A05021" w14:textId="77777777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8 </w:t>
      </w:r>
    </w:p>
    <w:p w14:paraId="3F2ED263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0249F5FD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6A6E8C1A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odstąpienia przez którąkolwiek ze stron od umowy, strony sporządzają protokół inwentaryzacji robót w toku na dzień odstąpienia od umowy. W przypadku odstąpienia od umowy przez którąkolwiek ze stron, Wykonawca zobowiązuje się uporządkować i oczyścić pomieszczenia niezwłocznie po sporządzeniu protokołu,</w:t>
      </w:r>
      <w:r w:rsidRPr="00E50588">
        <w:rPr>
          <w:rFonts w:cs="Times New Roman"/>
          <w:sz w:val="24"/>
          <w:szCs w:val="24"/>
        </w:rPr>
        <w:br/>
        <w:t xml:space="preserve">o którym mowa w zadaniu poprzedzającym niniejszego ustępu. </w:t>
      </w:r>
    </w:p>
    <w:p w14:paraId="2E01AD32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9</w:t>
      </w:r>
    </w:p>
    <w:p w14:paraId="115E294A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</w:p>
    <w:p w14:paraId="6462B25B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a) za zwłokę w zakończeniu robót – w wysokości 0,2% wynagro</w:t>
      </w:r>
      <w:r>
        <w:rPr>
          <w:rFonts w:cs="Times New Roman"/>
          <w:sz w:val="24"/>
          <w:szCs w:val="24"/>
        </w:rPr>
        <w:t xml:space="preserve">dzenia brutto </w:t>
      </w:r>
      <w:r>
        <w:rPr>
          <w:rFonts w:cs="Times New Roman"/>
          <w:sz w:val="24"/>
          <w:szCs w:val="24"/>
        </w:rPr>
        <w:tab/>
        <w:t>określonego w § 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396128E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ab/>
        <w:t xml:space="preserve">b) za zwłokę w usunięciu wad stwierdzonych przy odbiorze końcowym lub w okresie </w:t>
      </w:r>
      <w:r w:rsidRPr="00E50588">
        <w:rPr>
          <w:rFonts w:cs="Times New Roman"/>
          <w:sz w:val="24"/>
          <w:szCs w:val="24"/>
        </w:rPr>
        <w:tab/>
        <w:t>obowiązywania gwarancji – w wysokości 0,2% wynagrodzenia brutto określonego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5F6BB3B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c) za odstąpienie od umowy przez Zamawiającego w całości albo w części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>w następstwie okoliczności, za które Wykonawca ponosi odpowiedzialność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– w wysokości 10%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1DB1082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14:paraId="0C152392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a) za zwłokę w dokonaniu odbioru końcowego robót budowlanych – w wysokości </w:t>
      </w:r>
      <w:r w:rsidRPr="00E50588">
        <w:rPr>
          <w:rFonts w:cs="Times New Roman"/>
          <w:sz w:val="24"/>
          <w:szCs w:val="24"/>
        </w:rPr>
        <w:tab/>
        <w:t xml:space="preserve">0,1%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22025170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b) za odstąpienie od umowy przez Wykonawcę w całości albo w części w następstwie </w:t>
      </w:r>
      <w:r w:rsidRPr="00E50588">
        <w:rPr>
          <w:rFonts w:cs="Times New Roman"/>
          <w:sz w:val="24"/>
          <w:szCs w:val="24"/>
        </w:rPr>
        <w:tab/>
        <w:t xml:space="preserve">okoliczności, za które Zamawiający ponosi odpowiedzialność – w wysokości 10% </w:t>
      </w:r>
      <w:r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DFAEE68" w14:textId="1A592F2C" w:rsidR="003C7326" w:rsidRPr="00CA4976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 w:rsidR="00BC65FE">
        <w:rPr>
          <w:rFonts w:cs="Times New Roman"/>
          <w:sz w:val="24"/>
          <w:szCs w:val="24"/>
        </w:rPr>
        <w:t xml:space="preserve">, w takim przypadku </w:t>
      </w:r>
      <w:r w:rsidR="00BC65FE" w:rsidRPr="00E50588">
        <w:rPr>
          <w:rFonts w:cs="Times New Roman"/>
          <w:sz w:val="24"/>
          <w:szCs w:val="24"/>
        </w:rPr>
        <w:t>stosuj</w:t>
      </w:r>
      <w:r w:rsidR="00BC65FE">
        <w:rPr>
          <w:rFonts w:cs="Times New Roman"/>
          <w:sz w:val="24"/>
          <w:szCs w:val="24"/>
        </w:rPr>
        <w:t>e się</w:t>
      </w:r>
      <w:r w:rsidR="00BC65FE" w:rsidRPr="00E50588">
        <w:rPr>
          <w:rFonts w:cs="Times New Roman"/>
          <w:sz w:val="24"/>
          <w:szCs w:val="24"/>
        </w:rPr>
        <w:t xml:space="preserve"> przepisy Kodeksu cywilnego</w:t>
      </w:r>
      <w:r w:rsidRPr="00E50588">
        <w:rPr>
          <w:rFonts w:cs="Times New Roman"/>
          <w:sz w:val="24"/>
          <w:szCs w:val="24"/>
        </w:rPr>
        <w:t xml:space="preserve">. </w:t>
      </w:r>
    </w:p>
    <w:p w14:paraId="6A73734A" w14:textId="4E15D5E5" w:rsidR="00CA4976" w:rsidRPr="00E50588" w:rsidRDefault="00CA497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Maksymalna wysokość kar umownych wynosi 50%</w:t>
      </w:r>
      <w:r w:rsidRPr="00CA4976">
        <w:t xml:space="preserve"> </w:t>
      </w:r>
      <w:r w:rsidRPr="00CA4976">
        <w:rPr>
          <w:rFonts w:cs="Times New Roman"/>
          <w:sz w:val="24"/>
          <w:szCs w:val="24"/>
        </w:rPr>
        <w:t>wynagrodzenia brutto określonego w § 5 ust. 1</w:t>
      </w:r>
      <w:r>
        <w:rPr>
          <w:rFonts w:cs="Times New Roman"/>
          <w:sz w:val="24"/>
          <w:szCs w:val="24"/>
        </w:rPr>
        <w:t>.</w:t>
      </w:r>
    </w:p>
    <w:p w14:paraId="2E98F8E1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10 </w:t>
      </w:r>
    </w:p>
    <w:p w14:paraId="3D909533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14:paraId="6EB8879D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11 </w:t>
      </w:r>
    </w:p>
    <w:p w14:paraId="383773D1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14:paraId="4262F46A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12</w:t>
      </w:r>
    </w:p>
    <w:p w14:paraId="4A158151" w14:textId="44F2F2CF" w:rsidR="008E4F70" w:rsidRPr="008E4F70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14:paraId="0066E6F9" w14:textId="656B8ED2" w:rsidR="008E4F70" w:rsidRDefault="008E4F70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4979167" w14:textId="77777777" w:rsidR="008E4F70" w:rsidRDefault="008E4F70" w:rsidP="0078369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 do umowy:</w:t>
      </w:r>
    </w:p>
    <w:p w14:paraId="05B1F630" w14:textId="77777777" w:rsidR="008E4F70" w:rsidRDefault="008E4F70" w:rsidP="0078369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Formularz oferty Wykonawcy</w:t>
      </w:r>
    </w:p>
    <w:p w14:paraId="173E33C8" w14:textId="77777777" w:rsidR="008E4F70" w:rsidRDefault="008E4F70" w:rsidP="00783699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912DE1">
        <w:rPr>
          <w:rFonts w:cs="Times New Roman"/>
          <w:sz w:val="24"/>
          <w:szCs w:val="24"/>
        </w:rPr>
        <w:t>Opis przedmiotu zamówienia – załącznik nr 1.1 do zapytania ofertowego</w:t>
      </w:r>
    </w:p>
    <w:p w14:paraId="6A530439" w14:textId="77777777" w:rsidR="008E4F70" w:rsidRPr="00E50588" w:rsidRDefault="008E4F70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FDFFDE3" w14:textId="49D7259A" w:rsidR="003C7326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5DCA4FDF" w14:textId="77777777" w:rsidR="00783699" w:rsidRPr="00E50588" w:rsidRDefault="00783699" w:rsidP="007D2791">
      <w:pPr>
        <w:spacing w:line="276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14:paraId="7B462436" w14:textId="492A45FD" w:rsidR="003C7326" w:rsidRPr="008E4F70" w:rsidRDefault="003C7326" w:rsidP="008E4F70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sectPr w:rsidR="003C7326" w:rsidRPr="008E4F70" w:rsidSect="00426002">
      <w:headerReference w:type="default" r:id="rId7"/>
      <w:footerReference w:type="default" r:id="rId8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378C7" w14:textId="77777777" w:rsidR="00FA0715" w:rsidRDefault="00FA0715" w:rsidP="00DB61FA">
      <w:pPr>
        <w:spacing w:after="0" w:line="240" w:lineRule="auto"/>
      </w:pPr>
      <w:r>
        <w:separator/>
      </w:r>
    </w:p>
  </w:endnote>
  <w:endnote w:type="continuationSeparator" w:id="0">
    <w:p w14:paraId="1BD18F6E" w14:textId="77777777" w:rsidR="00FA0715" w:rsidRDefault="00FA0715" w:rsidP="00D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6BBD" w14:textId="57D8E996" w:rsidR="003C7326" w:rsidRDefault="00C574F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83699">
      <w:rPr>
        <w:noProof/>
      </w:rPr>
      <w:t>4</w:t>
    </w:r>
    <w:r>
      <w:rPr>
        <w:noProof/>
      </w:rPr>
      <w:fldChar w:fldCharType="end"/>
    </w:r>
  </w:p>
  <w:p w14:paraId="2E802F04" w14:textId="77777777" w:rsidR="003C7326" w:rsidRDefault="003C7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196D" w14:textId="77777777" w:rsidR="00FA0715" w:rsidRDefault="00FA0715" w:rsidP="00DB61FA">
      <w:pPr>
        <w:spacing w:after="0" w:line="240" w:lineRule="auto"/>
      </w:pPr>
      <w:r>
        <w:separator/>
      </w:r>
    </w:p>
  </w:footnote>
  <w:footnote w:type="continuationSeparator" w:id="0">
    <w:p w14:paraId="272276E1" w14:textId="77777777" w:rsidR="00FA0715" w:rsidRDefault="00FA0715" w:rsidP="00D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7DEA" w14:textId="3F8ECF94" w:rsidR="003C7326" w:rsidRDefault="00FC1144" w:rsidP="00FC1144">
    <w:pPr>
      <w:pStyle w:val="Nagwek"/>
    </w:pPr>
    <w:r>
      <w:t>KG.261.02.0</w:t>
    </w:r>
    <w:r w:rsidR="00400CF9">
      <w:t>3</w:t>
    </w:r>
    <w:r>
      <w:t xml:space="preserve">.2024                                                                           </w:t>
    </w:r>
    <w:r w:rsidR="007F6616">
      <w:tab/>
    </w:r>
    <w:r>
      <w:rPr>
        <w:rFonts w:cs="Segoe UI"/>
      </w:rPr>
      <w:t>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27BE6DE7"/>
    <w:multiLevelType w:val="hybridMultilevel"/>
    <w:tmpl w:val="2B581EC4"/>
    <w:lvl w:ilvl="0" w:tplc="B1BC0300">
      <w:numFmt w:val="bullet"/>
      <w:lvlText w:val=""/>
      <w:lvlJc w:val="left"/>
      <w:pPr>
        <w:ind w:left="836" w:hanging="360"/>
      </w:pPr>
      <w:rPr>
        <w:rFonts w:ascii="Wingdings" w:eastAsia="Times New Roman" w:hAnsi="Wingdings" w:hint="default"/>
        <w:w w:val="99"/>
        <w:sz w:val="24"/>
      </w:rPr>
    </w:lvl>
    <w:lvl w:ilvl="1" w:tplc="8E2259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4DC7CF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9421D0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C9E4BC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EC65E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9690AD0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528DB7E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D6E4F9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9" w15:restartNumberingAfterBreak="0">
    <w:nsid w:val="48617149"/>
    <w:multiLevelType w:val="hybridMultilevel"/>
    <w:tmpl w:val="9BF6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B8037C"/>
    <w:multiLevelType w:val="hybridMultilevel"/>
    <w:tmpl w:val="AF68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2A36BB"/>
    <w:multiLevelType w:val="multilevel"/>
    <w:tmpl w:val="B19E8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59A00546"/>
    <w:multiLevelType w:val="hybridMultilevel"/>
    <w:tmpl w:val="179638D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60D33B66"/>
    <w:multiLevelType w:val="hybridMultilevel"/>
    <w:tmpl w:val="086A1AEE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FF76C84"/>
    <w:multiLevelType w:val="hybridMultilevel"/>
    <w:tmpl w:val="C3669668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BFC8F51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4" w:tplc="EADC7816">
      <w:start w:val="1"/>
      <w:numFmt w:val="lowerLetter"/>
      <w:lvlText w:val="%5)"/>
      <w:lvlJc w:val="left"/>
      <w:pPr>
        <w:ind w:left="107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994"/>
    <w:rsid w:val="000106DC"/>
    <w:rsid w:val="00017376"/>
    <w:rsid w:val="00022578"/>
    <w:rsid w:val="00043C9E"/>
    <w:rsid w:val="00065B2E"/>
    <w:rsid w:val="0007019E"/>
    <w:rsid w:val="0008336B"/>
    <w:rsid w:val="00085E69"/>
    <w:rsid w:val="000933F6"/>
    <w:rsid w:val="0009686A"/>
    <w:rsid w:val="00096A97"/>
    <w:rsid w:val="000B05E2"/>
    <w:rsid w:val="000B22FF"/>
    <w:rsid w:val="000B419B"/>
    <w:rsid w:val="000B7FD8"/>
    <w:rsid w:val="000C785D"/>
    <w:rsid w:val="000D4A01"/>
    <w:rsid w:val="000E14FF"/>
    <w:rsid w:val="000F5DA5"/>
    <w:rsid w:val="0010261E"/>
    <w:rsid w:val="00104659"/>
    <w:rsid w:val="001048FB"/>
    <w:rsid w:val="00113EBE"/>
    <w:rsid w:val="00115C75"/>
    <w:rsid w:val="00133A8E"/>
    <w:rsid w:val="0017002A"/>
    <w:rsid w:val="00176DE6"/>
    <w:rsid w:val="00185340"/>
    <w:rsid w:val="001952A1"/>
    <w:rsid w:val="001A3BC7"/>
    <w:rsid w:val="001A54B6"/>
    <w:rsid w:val="001A7CA0"/>
    <w:rsid w:val="001B6DB2"/>
    <w:rsid w:val="001C48FB"/>
    <w:rsid w:val="001D4142"/>
    <w:rsid w:val="001D68DB"/>
    <w:rsid w:val="001E2B42"/>
    <w:rsid w:val="0020254B"/>
    <w:rsid w:val="00202D9D"/>
    <w:rsid w:val="00203119"/>
    <w:rsid w:val="002232FF"/>
    <w:rsid w:val="002311CB"/>
    <w:rsid w:val="00255C89"/>
    <w:rsid w:val="002600ED"/>
    <w:rsid w:val="0028641C"/>
    <w:rsid w:val="00290248"/>
    <w:rsid w:val="002D3FF5"/>
    <w:rsid w:val="002E5278"/>
    <w:rsid w:val="002E62B2"/>
    <w:rsid w:val="00300C14"/>
    <w:rsid w:val="00306A31"/>
    <w:rsid w:val="00310847"/>
    <w:rsid w:val="00313128"/>
    <w:rsid w:val="00315E14"/>
    <w:rsid w:val="00317F32"/>
    <w:rsid w:val="00323CA8"/>
    <w:rsid w:val="00332B0C"/>
    <w:rsid w:val="0035198D"/>
    <w:rsid w:val="003537CA"/>
    <w:rsid w:val="0035469A"/>
    <w:rsid w:val="00355CAD"/>
    <w:rsid w:val="00357214"/>
    <w:rsid w:val="00362AEB"/>
    <w:rsid w:val="003661A1"/>
    <w:rsid w:val="003805EC"/>
    <w:rsid w:val="003915AC"/>
    <w:rsid w:val="0039564D"/>
    <w:rsid w:val="003A253D"/>
    <w:rsid w:val="003A2F49"/>
    <w:rsid w:val="003A604A"/>
    <w:rsid w:val="003A65FE"/>
    <w:rsid w:val="003B168B"/>
    <w:rsid w:val="003C619D"/>
    <w:rsid w:val="003C7326"/>
    <w:rsid w:val="003D02EE"/>
    <w:rsid w:val="003D6CE4"/>
    <w:rsid w:val="003E4516"/>
    <w:rsid w:val="003E7849"/>
    <w:rsid w:val="003F120B"/>
    <w:rsid w:val="003F5B6A"/>
    <w:rsid w:val="003F5DE9"/>
    <w:rsid w:val="003F7EFE"/>
    <w:rsid w:val="004009CA"/>
    <w:rsid w:val="00400CF9"/>
    <w:rsid w:val="00405DBD"/>
    <w:rsid w:val="00412BEA"/>
    <w:rsid w:val="004200D3"/>
    <w:rsid w:val="00426002"/>
    <w:rsid w:val="00433982"/>
    <w:rsid w:val="00451422"/>
    <w:rsid w:val="00456431"/>
    <w:rsid w:val="00461CBD"/>
    <w:rsid w:val="004643F1"/>
    <w:rsid w:val="00470C2B"/>
    <w:rsid w:val="004831F5"/>
    <w:rsid w:val="00483C18"/>
    <w:rsid w:val="00483FA2"/>
    <w:rsid w:val="00491FA9"/>
    <w:rsid w:val="00496817"/>
    <w:rsid w:val="0049698D"/>
    <w:rsid w:val="004A5E35"/>
    <w:rsid w:val="004C2E8A"/>
    <w:rsid w:val="004D64BC"/>
    <w:rsid w:val="004D6B7B"/>
    <w:rsid w:val="004E289D"/>
    <w:rsid w:val="005013F2"/>
    <w:rsid w:val="00502D33"/>
    <w:rsid w:val="00503DE3"/>
    <w:rsid w:val="00530EB1"/>
    <w:rsid w:val="00546A63"/>
    <w:rsid w:val="005745E7"/>
    <w:rsid w:val="00580EFD"/>
    <w:rsid w:val="005928AB"/>
    <w:rsid w:val="005A7C8B"/>
    <w:rsid w:val="005B7D2D"/>
    <w:rsid w:val="005C338F"/>
    <w:rsid w:val="005E51AE"/>
    <w:rsid w:val="005F2DEF"/>
    <w:rsid w:val="005F3D12"/>
    <w:rsid w:val="005F52C4"/>
    <w:rsid w:val="005F5DC5"/>
    <w:rsid w:val="006106EA"/>
    <w:rsid w:val="006116ED"/>
    <w:rsid w:val="00611D1A"/>
    <w:rsid w:val="006205A4"/>
    <w:rsid w:val="00633701"/>
    <w:rsid w:val="00641E94"/>
    <w:rsid w:val="00646202"/>
    <w:rsid w:val="006471C4"/>
    <w:rsid w:val="00654AD5"/>
    <w:rsid w:val="006554C7"/>
    <w:rsid w:val="00662374"/>
    <w:rsid w:val="00665261"/>
    <w:rsid w:val="00665932"/>
    <w:rsid w:val="006675FF"/>
    <w:rsid w:val="00677BF4"/>
    <w:rsid w:val="00685825"/>
    <w:rsid w:val="006861B9"/>
    <w:rsid w:val="006B31B4"/>
    <w:rsid w:val="006B4C54"/>
    <w:rsid w:val="006C1B94"/>
    <w:rsid w:val="006D25CF"/>
    <w:rsid w:val="006E1A64"/>
    <w:rsid w:val="006E72DF"/>
    <w:rsid w:val="006F492A"/>
    <w:rsid w:val="0070118C"/>
    <w:rsid w:val="00701355"/>
    <w:rsid w:val="0071332E"/>
    <w:rsid w:val="007412F5"/>
    <w:rsid w:val="007439F1"/>
    <w:rsid w:val="00743C55"/>
    <w:rsid w:val="00745B39"/>
    <w:rsid w:val="0074641D"/>
    <w:rsid w:val="007548B7"/>
    <w:rsid w:val="00754EC0"/>
    <w:rsid w:val="00772DD1"/>
    <w:rsid w:val="00783699"/>
    <w:rsid w:val="00786382"/>
    <w:rsid w:val="00787CA6"/>
    <w:rsid w:val="007903EC"/>
    <w:rsid w:val="007A5ECB"/>
    <w:rsid w:val="007B71D7"/>
    <w:rsid w:val="007D0D9D"/>
    <w:rsid w:val="007D2759"/>
    <w:rsid w:val="007D2791"/>
    <w:rsid w:val="007D3E31"/>
    <w:rsid w:val="007D456C"/>
    <w:rsid w:val="007D54F6"/>
    <w:rsid w:val="007F5F9E"/>
    <w:rsid w:val="007F6504"/>
    <w:rsid w:val="007F6616"/>
    <w:rsid w:val="00804B10"/>
    <w:rsid w:val="008050F0"/>
    <w:rsid w:val="00805B48"/>
    <w:rsid w:val="00814722"/>
    <w:rsid w:val="00825272"/>
    <w:rsid w:val="008266D4"/>
    <w:rsid w:val="008419B1"/>
    <w:rsid w:val="0084309C"/>
    <w:rsid w:val="00844DE9"/>
    <w:rsid w:val="008514EC"/>
    <w:rsid w:val="00876BBA"/>
    <w:rsid w:val="008915AF"/>
    <w:rsid w:val="008A025D"/>
    <w:rsid w:val="008A33BC"/>
    <w:rsid w:val="008A4409"/>
    <w:rsid w:val="008A70FE"/>
    <w:rsid w:val="008B1180"/>
    <w:rsid w:val="008C1E08"/>
    <w:rsid w:val="008E17AE"/>
    <w:rsid w:val="008E35A7"/>
    <w:rsid w:val="008E4F70"/>
    <w:rsid w:val="008E6524"/>
    <w:rsid w:val="008F133F"/>
    <w:rsid w:val="008F1791"/>
    <w:rsid w:val="008F6025"/>
    <w:rsid w:val="0090522E"/>
    <w:rsid w:val="0091383D"/>
    <w:rsid w:val="00913C67"/>
    <w:rsid w:val="00940755"/>
    <w:rsid w:val="009457D2"/>
    <w:rsid w:val="009546FA"/>
    <w:rsid w:val="00963B91"/>
    <w:rsid w:val="00985053"/>
    <w:rsid w:val="00992AFD"/>
    <w:rsid w:val="009A3F0A"/>
    <w:rsid w:val="009A7A36"/>
    <w:rsid w:val="009B0240"/>
    <w:rsid w:val="009B6A7D"/>
    <w:rsid w:val="009C5F3D"/>
    <w:rsid w:val="009D6D1A"/>
    <w:rsid w:val="009F328F"/>
    <w:rsid w:val="009F5603"/>
    <w:rsid w:val="009F6523"/>
    <w:rsid w:val="009F7160"/>
    <w:rsid w:val="00A025E5"/>
    <w:rsid w:val="00A12ED5"/>
    <w:rsid w:val="00A15FB8"/>
    <w:rsid w:val="00A21DC6"/>
    <w:rsid w:val="00A32A81"/>
    <w:rsid w:val="00A34242"/>
    <w:rsid w:val="00A37B7A"/>
    <w:rsid w:val="00A70081"/>
    <w:rsid w:val="00A72E99"/>
    <w:rsid w:val="00A75F7E"/>
    <w:rsid w:val="00A76A3C"/>
    <w:rsid w:val="00A85295"/>
    <w:rsid w:val="00AA602D"/>
    <w:rsid w:val="00AB2462"/>
    <w:rsid w:val="00AC33CC"/>
    <w:rsid w:val="00AD20C8"/>
    <w:rsid w:val="00AD5AFC"/>
    <w:rsid w:val="00AD7950"/>
    <w:rsid w:val="00B136F3"/>
    <w:rsid w:val="00B17745"/>
    <w:rsid w:val="00B23696"/>
    <w:rsid w:val="00B42C9E"/>
    <w:rsid w:val="00B47C9C"/>
    <w:rsid w:val="00B544BB"/>
    <w:rsid w:val="00B61D35"/>
    <w:rsid w:val="00B62272"/>
    <w:rsid w:val="00B674CE"/>
    <w:rsid w:val="00B74934"/>
    <w:rsid w:val="00B83509"/>
    <w:rsid w:val="00B85B51"/>
    <w:rsid w:val="00BB2927"/>
    <w:rsid w:val="00BC46AB"/>
    <w:rsid w:val="00BC65FE"/>
    <w:rsid w:val="00BD2751"/>
    <w:rsid w:val="00BD735A"/>
    <w:rsid w:val="00BF68B5"/>
    <w:rsid w:val="00C042DA"/>
    <w:rsid w:val="00C11677"/>
    <w:rsid w:val="00C330FC"/>
    <w:rsid w:val="00C574F0"/>
    <w:rsid w:val="00C60F8B"/>
    <w:rsid w:val="00CA4976"/>
    <w:rsid w:val="00CB1B76"/>
    <w:rsid w:val="00CE779E"/>
    <w:rsid w:val="00CF3222"/>
    <w:rsid w:val="00CF4DFB"/>
    <w:rsid w:val="00D00AD4"/>
    <w:rsid w:val="00D01023"/>
    <w:rsid w:val="00D023ED"/>
    <w:rsid w:val="00D25161"/>
    <w:rsid w:val="00D251EF"/>
    <w:rsid w:val="00D41D62"/>
    <w:rsid w:val="00D75994"/>
    <w:rsid w:val="00D76AB1"/>
    <w:rsid w:val="00D84E59"/>
    <w:rsid w:val="00D97863"/>
    <w:rsid w:val="00DA035C"/>
    <w:rsid w:val="00DB0921"/>
    <w:rsid w:val="00DB61FA"/>
    <w:rsid w:val="00DC3020"/>
    <w:rsid w:val="00DD2E9C"/>
    <w:rsid w:val="00DF20F7"/>
    <w:rsid w:val="00DF5CF9"/>
    <w:rsid w:val="00E0047F"/>
    <w:rsid w:val="00E03D06"/>
    <w:rsid w:val="00E12A67"/>
    <w:rsid w:val="00E171A0"/>
    <w:rsid w:val="00E34BC5"/>
    <w:rsid w:val="00E475F7"/>
    <w:rsid w:val="00E50588"/>
    <w:rsid w:val="00E52B7B"/>
    <w:rsid w:val="00E61BC9"/>
    <w:rsid w:val="00EA526F"/>
    <w:rsid w:val="00EB1B1A"/>
    <w:rsid w:val="00EB7A4A"/>
    <w:rsid w:val="00EE2587"/>
    <w:rsid w:val="00F03134"/>
    <w:rsid w:val="00F03746"/>
    <w:rsid w:val="00F12D59"/>
    <w:rsid w:val="00F203F0"/>
    <w:rsid w:val="00F35875"/>
    <w:rsid w:val="00F362BB"/>
    <w:rsid w:val="00F600BD"/>
    <w:rsid w:val="00F604D6"/>
    <w:rsid w:val="00F648ED"/>
    <w:rsid w:val="00F830F6"/>
    <w:rsid w:val="00F8370A"/>
    <w:rsid w:val="00F97D92"/>
    <w:rsid w:val="00FA0715"/>
    <w:rsid w:val="00FB05DF"/>
    <w:rsid w:val="00FB269A"/>
    <w:rsid w:val="00FB55EC"/>
    <w:rsid w:val="00FB7851"/>
    <w:rsid w:val="00FC1144"/>
    <w:rsid w:val="00FD0117"/>
    <w:rsid w:val="00FD1BC7"/>
    <w:rsid w:val="00FD39E3"/>
    <w:rsid w:val="00FD73AB"/>
    <w:rsid w:val="00FE5A7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2905"/>
  <w15:docId w15:val="{1B673463-E27F-4B7D-9298-7614031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791"/>
    <w:pPr>
      <w:suppressAutoHyphens/>
      <w:spacing w:after="160" w:line="252" w:lineRule="auto"/>
    </w:pPr>
    <w:rPr>
      <w:rFonts w:eastAsia="SimSun" w:cs="font273"/>
      <w:kern w:val="1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46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C46AB"/>
    <w:rPr>
      <w:rFonts w:ascii="Cambria" w:hAnsi="Cambria" w:cs="Times New Roman"/>
      <w:b/>
      <w:bCs/>
      <w:color w:val="4F81BD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7D279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D2791"/>
    <w:rPr>
      <w:rFonts w:ascii="Calibri" w:eastAsia="SimSun" w:hAnsi="Calibri" w:cs="font273"/>
      <w:kern w:val="1"/>
      <w:lang w:eastAsia="zh-CN"/>
    </w:rPr>
  </w:style>
  <w:style w:type="paragraph" w:customStyle="1" w:styleId="gwp775e7180msonormal">
    <w:name w:val="gwp775e7180_msonormal"/>
    <w:basedOn w:val="Normalny"/>
    <w:uiPriority w:val="99"/>
    <w:rsid w:val="007D27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">
    <w:name w:val="st"/>
    <w:uiPriority w:val="99"/>
    <w:rsid w:val="007D2791"/>
  </w:style>
  <w:style w:type="paragraph" w:styleId="Akapitzlist">
    <w:name w:val="List Paragraph"/>
    <w:basedOn w:val="Normalny"/>
    <w:uiPriority w:val="99"/>
    <w:qFormat/>
    <w:rsid w:val="007D279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locked/>
    <w:rsid w:val="00745B39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link w:val="Tytu"/>
    <w:uiPriority w:val="99"/>
    <w:locked/>
    <w:rsid w:val="00745B39"/>
    <w:rPr>
      <w:rFonts w:cs="Times New Roman"/>
      <w:b/>
      <w:sz w:val="48"/>
      <w:lang w:val="pl-PL" w:eastAsia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677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Użytkownik systemu Windows</cp:lastModifiedBy>
  <cp:revision>37</cp:revision>
  <cp:lastPrinted>2023-03-07T13:17:00Z</cp:lastPrinted>
  <dcterms:created xsi:type="dcterms:W3CDTF">2022-05-10T13:49:00Z</dcterms:created>
  <dcterms:modified xsi:type="dcterms:W3CDTF">2024-07-19T17:27:00Z</dcterms:modified>
</cp:coreProperties>
</file>